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C" w:rsidRPr="003A1113" w:rsidRDefault="00340D1F" w:rsidP="003A1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631A9C" w:rsidRPr="003A1113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я</w:t>
      </w:r>
      <w:r w:rsidR="00631A9C" w:rsidRPr="003A1113">
        <w:rPr>
          <w:b/>
          <w:sz w:val="28"/>
          <w:szCs w:val="28"/>
        </w:rPr>
        <w:t xml:space="preserve"> в научно-практической конференции</w:t>
      </w:r>
    </w:p>
    <w:p w:rsidR="00631A9C" w:rsidRPr="003A1113" w:rsidRDefault="00631A9C" w:rsidP="003A1113">
      <w:pPr>
        <w:jc w:val="center"/>
        <w:rPr>
          <w:b/>
          <w:sz w:val="28"/>
          <w:szCs w:val="28"/>
        </w:rPr>
      </w:pPr>
      <w:r w:rsidRPr="003A1113">
        <w:rPr>
          <w:b/>
          <w:sz w:val="28"/>
          <w:szCs w:val="28"/>
        </w:rPr>
        <w:t>"Старт в науку"</w:t>
      </w:r>
      <w:r w:rsidR="00340D1F">
        <w:rPr>
          <w:b/>
          <w:sz w:val="28"/>
          <w:szCs w:val="28"/>
        </w:rPr>
        <w:t xml:space="preserve"> в 2024-2025 учебном году</w:t>
      </w:r>
      <w:bookmarkStart w:id="0" w:name="_GoBack"/>
      <w:bookmarkEnd w:id="0"/>
    </w:p>
    <w:p w:rsidR="00631A9C" w:rsidRPr="003A1113" w:rsidRDefault="00631A9C" w:rsidP="003A1113">
      <w:pPr>
        <w:jc w:val="center"/>
        <w:rPr>
          <w:b/>
          <w:sz w:val="28"/>
          <w:szCs w:val="28"/>
        </w:rPr>
      </w:pPr>
      <w:r w:rsidRPr="003A1113">
        <w:rPr>
          <w:b/>
          <w:sz w:val="28"/>
          <w:szCs w:val="28"/>
        </w:rPr>
        <w:t>________</w:t>
      </w:r>
      <w:r w:rsidR="001D2514" w:rsidRPr="001D2514">
        <w:rPr>
          <w:b/>
          <w:sz w:val="28"/>
          <w:szCs w:val="28"/>
          <w:u w:val="single"/>
        </w:rPr>
        <w:t>МБОУ Ягубовская СОШ</w:t>
      </w:r>
      <w:r w:rsidRPr="003A1113">
        <w:rPr>
          <w:b/>
          <w:sz w:val="28"/>
          <w:szCs w:val="28"/>
        </w:rPr>
        <w:t>____________</w:t>
      </w:r>
    </w:p>
    <w:p w:rsidR="00631A9C" w:rsidRPr="003A1113" w:rsidRDefault="00631A9C" w:rsidP="003A1113">
      <w:pPr>
        <w:jc w:val="center"/>
        <w:rPr>
          <w:sz w:val="28"/>
          <w:szCs w:val="28"/>
        </w:rPr>
      </w:pPr>
      <w:r w:rsidRPr="003A1113">
        <w:rPr>
          <w:sz w:val="28"/>
          <w:szCs w:val="28"/>
        </w:rPr>
        <w:t>Наименование ОУ</w:t>
      </w:r>
    </w:p>
    <w:p w:rsidR="00631A9C" w:rsidRPr="003A1113" w:rsidRDefault="00631A9C" w:rsidP="003A1113">
      <w:pPr>
        <w:jc w:val="center"/>
        <w:rPr>
          <w:sz w:val="28"/>
          <w:szCs w:val="28"/>
        </w:rPr>
      </w:pPr>
    </w:p>
    <w:p w:rsidR="00631A9C" w:rsidRPr="003A1113" w:rsidRDefault="00631A9C" w:rsidP="003A1113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3"/>
        <w:gridCol w:w="2312"/>
        <w:gridCol w:w="916"/>
        <w:gridCol w:w="3236"/>
        <w:gridCol w:w="2133"/>
        <w:gridCol w:w="2171"/>
        <w:gridCol w:w="2730"/>
        <w:gridCol w:w="2125"/>
      </w:tblGrid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  <w:lang w:eastAsia="ar-SA"/>
              </w:rPr>
              <w:t>ФИО участника (полностью)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  <w:lang w:eastAsia="ar-SA"/>
              </w:rPr>
              <w:t>Тема</w:t>
            </w:r>
            <w:r w:rsidRPr="00566C3D">
              <w:rPr>
                <w:sz w:val="28"/>
                <w:szCs w:val="28"/>
              </w:rPr>
              <w:t xml:space="preserve"> научно-исследовательской работы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  <w:lang w:eastAsia="ar-SA"/>
              </w:rPr>
            </w:pPr>
            <w:r w:rsidRPr="00566C3D">
              <w:rPr>
                <w:sz w:val="28"/>
                <w:szCs w:val="28"/>
                <w:lang w:eastAsia="ar-SA"/>
              </w:rPr>
              <w:t>ФИО руководителя</w:t>
            </w:r>
          </w:p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 xml:space="preserve">Должность, кв категория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  <w:lang w:eastAsia="ar-SA"/>
              </w:rPr>
              <w:t>Секция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340D1F" w:rsidP="003A111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ИТОГИ </w:t>
            </w:r>
          </w:p>
        </w:tc>
      </w:tr>
      <w:tr w:rsidR="00566C3D" w:rsidRPr="00566C3D" w:rsidTr="005A40C5">
        <w:trPr>
          <w:trHeight w:val="22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i/>
                <w:sz w:val="28"/>
                <w:szCs w:val="28"/>
              </w:rPr>
            </w:pPr>
            <w:r w:rsidRPr="00566C3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47629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Шеронов Дмитрий Александрович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47629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476294" w:rsidP="005A40C5">
            <w:pPr>
              <w:pStyle w:val="Default"/>
              <w:ind w:right="-54" w:hanging="48"/>
              <w:jc w:val="both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 xml:space="preserve">«Пословицы и поговорки, употребляемые учащимися, родителями, учителями, как показатель их жизненного опыта».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47629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Левина Елена Николаевна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русского языка и литературы, 1 кв.  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631A9C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Филология</w:t>
            </w:r>
            <w:r w:rsidR="00340D1F" w:rsidRPr="00566C3D">
              <w:rPr>
                <w:sz w:val="28"/>
                <w:szCs w:val="28"/>
              </w:rPr>
              <w:t xml:space="preserve"> </w:t>
            </w:r>
            <w:r w:rsidR="00340D1F" w:rsidRPr="00566C3D">
              <w:rPr>
                <w:sz w:val="28"/>
                <w:szCs w:val="28"/>
              </w:rPr>
              <w:t>Древнерусская литература и фольклор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9C" w:rsidRPr="00566C3D" w:rsidRDefault="00340D1F" w:rsidP="0047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Дормидонтова Анастасия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Спорт в моей жизни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Пушкин Александр Васильевич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физической культуры</w:t>
            </w:r>
          </w:p>
          <w:p w:rsidR="001D2514" w:rsidRPr="00566C3D" w:rsidRDefault="001D2514" w:rsidP="001D2514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1кв.категория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 xml:space="preserve"> Спорт. Здоровье. Основы безопасности и защиты Родины</w:t>
            </w:r>
            <w:r w:rsidR="00340D1F" w:rsidRPr="00566C3D">
              <w:rPr>
                <w:sz w:val="28"/>
                <w:szCs w:val="28"/>
              </w:rPr>
              <w:t xml:space="preserve"> </w:t>
            </w:r>
            <w:r w:rsidR="00340D1F" w:rsidRPr="00566C3D"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C" w:rsidRPr="00566C3D" w:rsidRDefault="00340D1F" w:rsidP="003A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1D2514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Наскова Евгения Викторовна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Среднеазиатская черепаха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Дормидонтова Татьяна Владимировна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начальных классов выс.категория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Начальные классы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Флора и фауна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340D1F" w:rsidP="003A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</w:tr>
      <w:tr w:rsidR="000C1748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0C1748" w:rsidP="001D2514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Леднева Мария Ивановна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«</w:t>
            </w:r>
            <w:r w:rsidR="001D2514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Очей очарованье</w:t>
            </w: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  <w:p w:rsidR="001D2514" w:rsidRPr="00566C3D" w:rsidRDefault="000C1748" w:rsidP="003A1113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Болдинская осень в жизни А.С. Пушкина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Малинина Нина Геннадьевна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русского языка и литературы, 1 кв.  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Филология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Пушкиноведение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4" w:rsidRPr="00566C3D" w:rsidRDefault="001D2514" w:rsidP="003A1113">
            <w:pPr>
              <w:jc w:val="center"/>
              <w:rPr>
                <w:sz w:val="28"/>
                <w:szCs w:val="28"/>
              </w:rPr>
            </w:pPr>
          </w:p>
        </w:tc>
      </w:tr>
      <w:tr w:rsidR="000C1748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1D2514">
            <w:pPr>
              <w:jc w:val="center"/>
              <w:rPr>
                <w:sz w:val="28"/>
                <w:szCs w:val="28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Бадамшина </w:t>
            </w: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Олеся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0C1748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Традиции английского и </w:t>
            </w: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русского завтраков Олеся 4 класс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0C1748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lastRenderedPageBreak/>
              <w:t xml:space="preserve">Рыбина Юлия </w:t>
            </w:r>
            <w:r w:rsidRPr="00566C3D">
              <w:rPr>
                <w:sz w:val="28"/>
                <w:szCs w:val="28"/>
              </w:rPr>
              <w:lastRenderedPageBreak/>
              <w:t>Веньяминовна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lastRenderedPageBreak/>
              <w:t xml:space="preserve">Учитель </w:t>
            </w:r>
            <w:r w:rsidRPr="00566C3D">
              <w:rPr>
                <w:sz w:val="28"/>
                <w:szCs w:val="28"/>
              </w:rPr>
              <w:lastRenderedPageBreak/>
              <w:t>английского языка выс.категория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lastRenderedPageBreak/>
              <w:t>Иностранный язык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Страноведение.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340D1F" w:rsidP="003A1113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1 место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340D1F" w:rsidP="003A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1D2514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Суродина Элеонора Вячеславовна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0C1748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" Вода- чудо природы"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0C1748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Ракушина Ирина Юрьевна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начальных классов выс.категория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Начальные классы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Человек и природа. Экология.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340D1F" w:rsidP="003A1113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Участие 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566C3D" w:rsidP="001D2514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Бурмистрова Анастасия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0C1748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Нижегородский край в Петровскую эпоху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0C1748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Шеронова Ольга Борисовна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истории и обществознания</w:t>
            </w:r>
            <w:r w:rsidR="00566C3D" w:rsidRPr="00566C3D">
              <w:rPr>
                <w:sz w:val="28"/>
                <w:szCs w:val="28"/>
              </w:rPr>
              <w:t xml:space="preserve"> </w:t>
            </w:r>
            <w:r w:rsidRPr="00566C3D">
              <w:rPr>
                <w:sz w:val="28"/>
                <w:szCs w:val="28"/>
              </w:rPr>
              <w:t>выс.категори</w:t>
            </w:r>
            <w:r w:rsidR="00566C3D" w:rsidRPr="00566C3D">
              <w:rPr>
                <w:sz w:val="28"/>
                <w:szCs w:val="28"/>
              </w:rPr>
              <w:t>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0C1748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История.</w:t>
            </w:r>
            <w:r w:rsidR="00566C3D" w:rsidRPr="00566C3D">
              <w:rPr>
                <w:sz w:val="28"/>
                <w:szCs w:val="28"/>
              </w:rPr>
              <w:t xml:space="preserve"> </w:t>
            </w:r>
            <w:r w:rsidRPr="00566C3D">
              <w:rPr>
                <w:sz w:val="28"/>
                <w:szCs w:val="28"/>
              </w:rPr>
              <w:t>Обществознание.</w:t>
            </w:r>
            <w:r w:rsidR="00566C3D" w:rsidRPr="00566C3D">
              <w:rPr>
                <w:sz w:val="28"/>
                <w:szCs w:val="28"/>
              </w:rPr>
              <w:t xml:space="preserve"> </w:t>
            </w:r>
            <w:r w:rsidRPr="00566C3D">
              <w:rPr>
                <w:sz w:val="28"/>
                <w:szCs w:val="28"/>
              </w:rPr>
              <w:t>Экономика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Историческое краеведение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48" w:rsidRPr="00566C3D" w:rsidRDefault="00340D1F" w:rsidP="003A1113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Участие 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1D2514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Мельникова Елизавета Михайловна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0C1748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Математика в жизни человека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0C1748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Скапишева Ирина Владимировна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3A1113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Математика. Информатика. Программирование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Прикладная математика.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340D1F" w:rsidP="00566C3D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 место 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Цветков Вячеслав Андреевич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bCs/>
                <w:color w:val="000000"/>
                <w:sz w:val="28"/>
                <w:szCs w:val="28"/>
              </w:rPr>
              <w:t>Вклад математиков в победу в Великой Отечественной войне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Морозкина Алла Александровна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математики выс.категория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Математика. Информатика. Программирование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Прикладная математика.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340D1F" w:rsidP="00566C3D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566C3D" w:rsidRPr="00566C3D" w:rsidTr="00566C3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Мальцева Ксения Олеговна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E8743E" w:rsidP="00566C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Чайный сервиз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Мурылева Ольга Сергеевна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Учитель технологии 1 кв.  категория</w:t>
            </w:r>
          </w:p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566C3D" w:rsidP="00566C3D">
            <w:pPr>
              <w:jc w:val="center"/>
              <w:rPr>
                <w:sz w:val="28"/>
                <w:szCs w:val="28"/>
              </w:rPr>
            </w:pPr>
            <w:r w:rsidRPr="00566C3D">
              <w:rPr>
                <w:sz w:val="28"/>
                <w:szCs w:val="28"/>
              </w:rPr>
              <w:t>Технология. МХК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Декор</w:t>
            </w:r>
            <w:r w:rsidR="00340D1F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="00340D1F" w:rsidRPr="00566C3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тивно-прикладное искусство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3D" w:rsidRPr="00566C3D" w:rsidRDefault="00340D1F" w:rsidP="008A7C39">
            <w:pPr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2 место </w:t>
            </w:r>
          </w:p>
        </w:tc>
      </w:tr>
    </w:tbl>
    <w:p w:rsidR="00631A9C" w:rsidRPr="003A1113" w:rsidRDefault="00631A9C" w:rsidP="003A1113">
      <w:pPr>
        <w:jc w:val="center"/>
        <w:rPr>
          <w:sz w:val="28"/>
          <w:szCs w:val="28"/>
        </w:rPr>
      </w:pPr>
    </w:p>
    <w:p w:rsidR="00631A9C" w:rsidRPr="003A1113" w:rsidRDefault="00631A9C" w:rsidP="003A1113">
      <w:pPr>
        <w:rPr>
          <w:sz w:val="28"/>
          <w:szCs w:val="28"/>
        </w:rPr>
      </w:pPr>
    </w:p>
    <w:p w:rsidR="00631A9C" w:rsidRPr="003A1113" w:rsidRDefault="00631A9C" w:rsidP="003A1113">
      <w:pPr>
        <w:rPr>
          <w:sz w:val="28"/>
          <w:szCs w:val="28"/>
        </w:rPr>
      </w:pPr>
      <w:r w:rsidRPr="003A1113">
        <w:rPr>
          <w:sz w:val="28"/>
          <w:szCs w:val="28"/>
        </w:rPr>
        <w:t xml:space="preserve">        Директор ОУ   _________________     / </w:t>
      </w:r>
      <w:r w:rsidR="008A7C39" w:rsidRPr="008A7C39">
        <w:rPr>
          <w:sz w:val="28"/>
          <w:szCs w:val="28"/>
          <w:u w:val="single"/>
        </w:rPr>
        <w:t>Егорова Е.П</w:t>
      </w:r>
      <w:r w:rsidR="008A7C39">
        <w:rPr>
          <w:sz w:val="28"/>
          <w:szCs w:val="28"/>
        </w:rPr>
        <w:t>.</w:t>
      </w:r>
      <w:r w:rsidRPr="003A1113">
        <w:rPr>
          <w:sz w:val="28"/>
          <w:szCs w:val="28"/>
        </w:rPr>
        <w:t>/</w:t>
      </w:r>
    </w:p>
    <w:p w:rsidR="00631A9C" w:rsidRPr="003A1113" w:rsidRDefault="00631A9C" w:rsidP="003A1113">
      <w:pPr>
        <w:rPr>
          <w:sz w:val="28"/>
          <w:szCs w:val="28"/>
        </w:rPr>
      </w:pPr>
      <w:r w:rsidRPr="003A1113">
        <w:rPr>
          <w:sz w:val="28"/>
          <w:szCs w:val="28"/>
        </w:rPr>
        <w:t xml:space="preserve">              М.П.                                                </w:t>
      </w:r>
      <w:r w:rsidR="008A7C39">
        <w:rPr>
          <w:sz w:val="28"/>
          <w:szCs w:val="28"/>
        </w:rPr>
        <w:t>Р</w:t>
      </w:r>
      <w:r w:rsidRPr="003A1113">
        <w:rPr>
          <w:sz w:val="28"/>
          <w:szCs w:val="28"/>
        </w:rPr>
        <w:t>асшифровка подписи</w:t>
      </w:r>
    </w:p>
    <w:p w:rsidR="00D76414" w:rsidRDefault="00D76414" w:rsidP="003A111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D76414" w:rsidSect="00476294">
      <w:headerReference w:type="default" r:id="rId7"/>
      <w:pgSz w:w="16837" w:h="11905" w:orient="landscape"/>
      <w:pgMar w:top="568" w:right="360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17" w:rsidRDefault="00CD3D17">
      <w:r>
        <w:separator/>
      </w:r>
    </w:p>
  </w:endnote>
  <w:endnote w:type="continuationSeparator" w:id="0">
    <w:p w:rsidR="00CD3D17" w:rsidRDefault="00CD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17" w:rsidRDefault="00CD3D17">
      <w:r>
        <w:separator/>
      </w:r>
    </w:p>
  </w:footnote>
  <w:footnote w:type="continuationSeparator" w:id="0">
    <w:p w:rsidR="00CD3D17" w:rsidRDefault="00CD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9F" w:rsidRDefault="00FF4E6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340D1F">
      <w:rPr>
        <w:noProof/>
      </w:rPr>
      <w:t>1</w:t>
    </w:r>
    <w:r>
      <w:fldChar w:fldCharType="end"/>
    </w:r>
  </w:p>
  <w:p w:rsidR="001F249F" w:rsidRDefault="00CD3D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049E98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E8679C"/>
    <w:multiLevelType w:val="hybridMultilevel"/>
    <w:tmpl w:val="744C2AF2"/>
    <w:lvl w:ilvl="0" w:tplc="5D9CB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1C21BD6"/>
    <w:multiLevelType w:val="multilevel"/>
    <w:tmpl w:val="6014339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C49009D"/>
    <w:multiLevelType w:val="multilevel"/>
    <w:tmpl w:val="0772F7F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B61698E"/>
    <w:multiLevelType w:val="hybridMultilevel"/>
    <w:tmpl w:val="92A8A176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2DFD6C26"/>
    <w:multiLevelType w:val="multilevel"/>
    <w:tmpl w:val="C27220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19A2657"/>
    <w:multiLevelType w:val="multilevel"/>
    <w:tmpl w:val="6014339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AA8776D"/>
    <w:multiLevelType w:val="hybridMultilevel"/>
    <w:tmpl w:val="601C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5467"/>
    <w:multiLevelType w:val="multilevel"/>
    <w:tmpl w:val="AA8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64111"/>
    <w:multiLevelType w:val="hybridMultilevel"/>
    <w:tmpl w:val="7B1EBA30"/>
    <w:lvl w:ilvl="0" w:tplc="C0F057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210BC4"/>
    <w:multiLevelType w:val="hybridMultilevel"/>
    <w:tmpl w:val="C568C1C0"/>
    <w:lvl w:ilvl="0" w:tplc="8736A00A">
      <w:start w:val="1"/>
      <w:numFmt w:val="decimal"/>
      <w:lvlText w:val="%1."/>
      <w:lvlJc w:val="left"/>
      <w:pPr>
        <w:ind w:left="913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984F8C">
      <w:numFmt w:val="bullet"/>
      <w:lvlText w:val=""/>
      <w:lvlJc w:val="left"/>
      <w:pPr>
        <w:ind w:left="141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3309816">
      <w:numFmt w:val="bullet"/>
      <w:lvlText w:val="•"/>
      <w:lvlJc w:val="left"/>
      <w:pPr>
        <w:ind w:left="2458" w:hanging="360"/>
      </w:pPr>
      <w:rPr>
        <w:lang w:val="ru-RU" w:eastAsia="en-US" w:bidi="ar-SA"/>
      </w:rPr>
    </w:lvl>
    <w:lvl w:ilvl="3" w:tplc="226A99D6">
      <w:numFmt w:val="bullet"/>
      <w:lvlText w:val="•"/>
      <w:lvlJc w:val="left"/>
      <w:pPr>
        <w:ind w:left="3496" w:hanging="360"/>
      </w:pPr>
      <w:rPr>
        <w:lang w:val="ru-RU" w:eastAsia="en-US" w:bidi="ar-SA"/>
      </w:rPr>
    </w:lvl>
    <w:lvl w:ilvl="4" w:tplc="4AE818F2">
      <w:numFmt w:val="bullet"/>
      <w:lvlText w:val="•"/>
      <w:lvlJc w:val="left"/>
      <w:pPr>
        <w:ind w:left="4535" w:hanging="360"/>
      </w:pPr>
      <w:rPr>
        <w:lang w:val="ru-RU" w:eastAsia="en-US" w:bidi="ar-SA"/>
      </w:rPr>
    </w:lvl>
    <w:lvl w:ilvl="5" w:tplc="52E20AEA">
      <w:numFmt w:val="bullet"/>
      <w:lvlText w:val="•"/>
      <w:lvlJc w:val="left"/>
      <w:pPr>
        <w:ind w:left="5573" w:hanging="360"/>
      </w:pPr>
      <w:rPr>
        <w:lang w:val="ru-RU" w:eastAsia="en-US" w:bidi="ar-SA"/>
      </w:rPr>
    </w:lvl>
    <w:lvl w:ilvl="6" w:tplc="F060121A">
      <w:numFmt w:val="bullet"/>
      <w:lvlText w:val="•"/>
      <w:lvlJc w:val="left"/>
      <w:pPr>
        <w:ind w:left="6612" w:hanging="360"/>
      </w:pPr>
      <w:rPr>
        <w:lang w:val="ru-RU" w:eastAsia="en-US" w:bidi="ar-SA"/>
      </w:rPr>
    </w:lvl>
    <w:lvl w:ilvl="7" w:tplc="BBF648E4">
      <w:numFmt w:val="bullet"/>
      <w:lvlText w:val="•"/>
      <w:lvlJc w:val="left"/>
      <w:pPr>
        <w:ind w:left="7650" w:hanging="360"/>
      </w:pPr>
      <w:rPr>
        <w:lang w:val="ru-RU" w:eastAsia="en-US" w:bidi="ar-SA"/>
      </w:rPr>
    </w:lvl>
    <w:lvl w:ilvl="8" w:tplc="E1004A28">
      <w:numFmt w:val="bullet"/>
      <w:lvlText w:val="•"/>
      <w:lvlJc w:val="left"/>
      <w:pPr>
        <w:ind w:left="8689" w:hanging="360"/>
      </w:pPr>
      <w:rPr>
        <w:lang w:val="ru-RU" w:eastAsia="en-US" w:bidi="ar-SA"/>
      </w:rPr>
    </w:lvl>
  </w:abstractNum>
  <w:abstractNum w:abstractNumId="15" w15:restartNumberingAfterBreak="0">
    <w:nsid w:val="668A03E2"/>
    <w:multiLevelType w:val="hybridMultilevel"/>
    <w:tmpl w:val="98A2FFB0"/>
    <w:lvl w:ilvl="0" w:tplc="C148728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AA013D"/>
    <w:multiLevelType w:val="hybridMultilevel"/>
    <w:tmpl w:val="55505D78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73C1123C"/>
    <w:multiLevelType w:val="hybridMultilevel"/>
    <w:tmpl w:val="6024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60167"/>
    <w:multiLevelType w:val="hybridMultilevel"/>
    <w:tmpl w:val="1AD4C0C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16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06"/>
    <w:rsid w:val="00004080"/>
    <w:rsid w:val="000761E6"/>
    <w:rsid w:val="000C1748"/>
    <w:rsid w:val="000C4006"/>
    <w:rsid w:val="001D2514"/>
    <w:rsid w:val="00340D1F"/>
    <w:rsid w:val="003A1113"/>
    <w:rsid w:val="003C7940"/>
    <w:rsid w:val="00476294"/>
    <w:rsid w:val="00566C3D"/>
    <w:rsid w:val="005A40C5"/>
    <w:rsid w:val="00631A9C"/>
    <w:rsid w:val="008A7C39"/>
    <w:rsid w:val="00CD3D17"/>
    <w:rsid w:val="00D76414"/>
    <w:rsid w:val="00DC00D9"/>
    <w:rsid w:val="00E62BD6"/>
    <w:rsid w:val="00E8743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80C0"/>
  <w15:docId w15:val="{443DFED8-E7AE-4D91-BE7D-0D4464DD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631A9C"/>
    <w:pPr>
      <w:widowControl w:val="0"/>
      <w:ind w:left="268" w:right="41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631A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631A9C"/>
  </w:style>
  <w:style w:type="character" w:customStyle="1" w:styleId="a5">
    <w:name w:val="Текст выноски Знак"/>
    <w:link w:val="a6"/>
    <w:uiPriority w:val="99"/>
    <w:qFormat/>
    <w:rsid w:val="00631A9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631A9C"/>
    <w:rPr>
      <w:sz w:val="24"/>
    </w:rPr>
  </w:style>
  <w:style w:type="character" w:customStyle="1" w:styleId="a9">
    <w:name w:val="Основной текст с отступом Знак"/>
    <w:link w:val="aa"/>
    <w:qFormat/>
    <w:rsid w:val="00631A9C"/>
    <w:rPr>
      <w:sz w:val="28"/>
      <w:lang w:eastAsia="ar-SA"/>
    </w:rPr>
  </w:style>
  <w:style w:type="character" w:customStyle="1" w:styleId="ab">
    <w:name w:val="Основной текст Знак"/>
    <w:basedOn w:val="a0"/>
    <w:link w:val="ac"/>
    <w:uiPriority w:val="1"/>
    <w:qFormat/>
    <w:rsid w:val="00631A9C"/>
  </w:style>
  <w:style w:type="character" w:styleId="ad">
    <w:name w:val="Hyperlink"/>
    <w:rsid w:val="00631A9C"/>
    <w:rPr>
      <w:color w:val="0000FF"/>
      <w:u w:val="single"/>
    </w:rPr>
  </w:style>
  <w:style w:type="character" w:styleId="ae">
    <w:name w:val="FollowedHyperlink"/>
    <w:basedOn w:val="a0"/>
    <w:rsid w:val="00631A9C"/>
    <w:rPr>
      <w:color w:val="800080" w:themeColor="followedHyperlink"/>
      <w:u w:val="single"/>
    </w:rPr>
  </w:style>
  <w:style w:type="paragraph" w:customStyle="1" w:styleId="11">
    <w:name w:val="Заголовок1"/>
    <w:basedOn w:val="a"/>
    <w:next w:val="ac"/>
    <w:qFormat/>
    <w:rsid w:val="00631A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631A9C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1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"/>
    <w:basedOn w:val="a"/>
    <w:rsid w:val="00631A9C"/>
    <w:pPr>
      <w:ind w:left="283" w:hanging="283"/>
    </w:pPr>
  </w:style>
  <w:style w:type="paragraph" w:styleId="af0">
    <w:name w:val="caption"/>
    <w:basedOn w:val="a"/>
    <w:qFormat/>
    <w:rsid w:val="00631A9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631A9C"/>
    <w:pPr>
      <w:ind w:left="200" w:hanging="200"/>
    </w:pPr>
  </w:style>
  <w:style w:type="paragraph" w:styleId="af1">
    <w:name w:val="index heading"/>
    <w:basedOn w:val="a"/>
    <w:qFormat/>
    <w:rsid w:val="00631A9C"/>
    <w:pPr>
      <w:suppressLineNumbers/>
    </w:pPr>
    <w:rPr>
      <w:rFonts w:cs="Lucida Sans"/>
    </w:rPr>
  </w:style>
  <w:style w:type="paragraph" w:customStyle="1" w:styleId="af2">
    <w:name w:val="Колонтитул"/>
    <w:basedOn w:val="a"/>
    <w:qFormat/>
    <w:rsid w:val="00631A9C"/>
  </w:style>
  <w:style w:type="paragraph" w:styleId="a8">
    <w:name w:val="header"/>
    <w:basedOn w:val="a"/>
    <w:link w:val="a7"/>
    <w:uiPriority w:val="99"/>
    <w:rsid w:val="00631A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631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631A9C"/>
    <w:pPr>
      <w:suppressLineNumbers/>
    </w:pPr>
    <w:rPr>
      <w:kern w:val="2"/>
      <w:lang w:eastAsia="ar-SA"/>
    </w:rPr>
  </w:style>
  <w:style w:type="paragraph" w:styleId="a4">
    <w:name w:val="footer"/>
    <w:basedOn w:val="a"/>
    <w:link w:val="a3"/>
    <w:uiPriority w:val="99"/>
    <w:rsid w:val="00631A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631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qFormat/>
    <w:rsid w:val="00631A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631A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9"/>
    <w:rsid w:val="00631A9C"/>
    <w:pPr>
      <w:ind w:left="705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7">
    <w:name w:val="Основной текст с отступом Знак1"/>
    <w:basedOn w:val="a0"/>
    <w:uiPriority w:val="99"/>
    <w:semiHidden/>
    <w:rsid w:val="00631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1"/>
    <w:qFormat/>
    <w:rsid w:val="00631A9C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1A9C"/>
    <w:pPr>
      <w:widowControl w:val="0"/>
      <w:ind w:left="107"/>
    </w:pPr>
    <w:rPr>
      <w:sz w:val="22"/>
      <w:szCs w:val="22"/>
      <w:lang w:eastAsia="en-US"/>
    </w:rPr>
  </w:style>
  <w:style w:type="table" w:styleId="af5">
    <w:name w:val="Table Grid"/>
    <w:basedOn w:val="a1"/>
    <w:uiPriority w:val="59"/>
    <w:rsid w:val="00631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1A9C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31A9C"/>
  </w:style>
  <w:style w:type="character" w:customStyle="1" w:styleId="forumtext">
    <w:name w:val="forum__text"/>
    <w:basedOn w:val="a0"/>
    <w:rsid w:val="00631A9C"/>
  </w:style>
  <w:style w:type="table" w:customStyle="1" w:styleId="18">
    <w:name w:val="Сетка таблицы1"/>
    <w:basedOn w:val="a1"/>
    <w:uiPriority w:val="59"/>
    <w:rsid w:val="00631A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631A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7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metodist-1</dc:creator>
  <cp:lastModifiedBy>Учитель 1</cp:lastModifiedBy>
  <cp:revision>7</cp:revision>
  <dcterms:created xsi:type="dcterms:W3CDTF">2024-10-15T03:17:00Z</dcterms:created>
  <dcterms:modified xsi:type="dcterms:W3CDTF">2025-03-10T10:33:00Z</dcterms:modified>
</cp:coreProperties>
</file>